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96"/>
          <w:szCs w:val="96"/>
          <w:lang w:val="en-US" w:eastAsia="ja-JP"/>
        </w:rPr>
      </w:pPr>
      <w:r>
        <w:rPr>
          <w:rFonts w:hint="eastAsia" w:ascii="小塚明朝 Pr6N B" w:hAnsi="小塚明朝 Pr6N B" w:eastAsia="小塚明朝 Pr6N B" w:cs="小塚明朝 Pr6N B"/>
          <w:sz w:val="96"/>
          <w:szCs w:val="96"/>
          <w:lang w:val="en-US" w:eastAsia="ja-JP"/>
        </w:rPr>
        <w:t>料金変更のお知らせ</w:t>
      </w:r>
    </w:p>
    <w:p>
      <w:pPr>
        <w:rPr>
          <w:rFonts w:hint="eastAsia" w:ascii="小塚明朝 Pr6N L" w:hAnsi="小塚明朝 Pr6N L" w:eastAsia="小塚明朝 Pr6N L" w:cs="小塚明朝 Pr6N L"/>
          <w:b/>
          <w:bCs/>
          <w:sz w:val="40"/>
          <w:szCs w:val="40"/>
          <w:lang w:val="en-US" w:eastAsia="ja-JP"/>
        </w:rPr>
      </w:pPr>
      <w:r>
        <w:rPr>
          <w:rFonts w:hint="eastAsia" w:ascii="小塚明朝 Pr6N L" w:hAnsi="小塚明朝 Pr6N L" w:eastAsia="小塚明朝 Pr6N L" w:cs="小塚明朝 Pr6N L"/>
          <w:b/>
          <w:bCs/>
          <w:sz w:val="40"/>
          <w:szCs w:val="40"/>
          <w:lang w:val="en-US" w:eastAsia="ja-JP"/>
        </w:rPr>
        <w:t>2026年1月1</w:t>
      </w:r>
      <w:bookmarkStart w:id="0" w:name="_GoBack"/>
      <w:bookmarkEnd w:id="0"/>
      <w:r>
        <w:rPr>
          <w:rFonts w:hint="eastAsia" w:ascii="小塚明朝 Pr6N L" w:hAnsi="小塚明朝 Pr6N L" w:eastAsia="小塚明朝 Pr6N L" w:cs="小塚明朝 Pr6N L"/>
          <w:b/>
          <w:bCs/>
          <w:sz w:val="40"/>
          <w:szCs w:val="40"/>
          <w:lang w:val="en-US" w:eastAsia="ja-JP"/>
        </w:rPr>
        <w:t>日より、下記の通り変更いたします。</w:t>
      </w:r>
    </w:p>
    <w:p>
      <w:pPr>
        <w:rPr>
          <w:rFonts w:hint="eastAsia" w:ascii="小塚明朝 Pr6N L" w:hAnsi="小塚明朝 Pr6N L" w:eastAsia="小塚明朝 Pr6N L" w:cs="小塚明朝 Pr6N L"/>
          <w:b/>
          <w:bCs/>
          <w:sz w:val="56"/>
          <w:szCs w:val="56"/>
          <w:lang w:val="en-US" w:eastAsia="ja-JP"/>
        </w:rPr>
      </w:pPr>
      <w:r>
        <w:rPr>
          <w:rFonts w:hint="eastAsia" w:ascii="小塚明朝 Pr6N L" w:hAnsi="小塚明朝 Pr6N L" w:eastAsia="小塚明朝 Pr6N L" w:cs="小塚明朝 Pr6N L"/>
          <w:b/>
          <w:bCs/>
          <w:sz w:val="56"/>
          <w:szCs w:val="56"/>
          <w:lang w:val="en-US" w:eastAsia="ja-JP"/>
        </w:rPr>
        <w:t>フリー</w:t>
      </w:r>
    </w:p>
    <w:p>
      <w:pPr>
        <w:rPr>
          <w:rFonts w:hint="eastAsia" w:ascii="小塚明朝 Pr6N L" w:hAnsi="小塚明朝 Pr6N L" w:eastAsia="小塚明朝 Pr6N L" w:cs="小塚明朝 Pr6N L"/>
          <w:b/>
          <w:bCs/>
          <w:sz w:val="56"/>
          <w:szCs w:val="56"/>
          <w:lang w:val="en-US" w:eastAsia="ja-JP"/>
        </w:rPr>
      </w:pPr>
      <w:r>
        <w:rPr>
          <w:rFonts w:hint="eastAsia" w:ascii="小塚明朝 Pr6N L" w:hAnsi="小塚明朝 Pr6N L" w:eastAsia="小塚明朝 Pr6N L" w:cs="小塚明朝 Pr6N L"/>
          <w:b/>
          <w:bCs/>
          <w:sz w:val="56"/>
          <w:szCs w:val="56"/>
          <w:lang w:val="en-US" w:eastAsia="ja-JP"/>
        </w:rPr>
        <w:t>　G代４００円　＋　トップ賞100円</w:t>
      </w:r>
    </w:p>
    <w:p>
      <w:pPr>
        <w:rPr>
          <w:rFonts w:hint="eastAsia" w:ascii="小塚明朝 Pr6N L" w:hAnsi="小塚明朝 Pr6N L" w:eastAsia="小塚明朝 Pr6N L" w:cs="小塚明朝 Pr6N L"/>
          <w:b/>
          <w:bCs/>
          <w:sz w:val="24"/>
          <w:szCs w:val="24"/>
          <w:lang w:val="en-US" w:eastAsia="ja-JP"/>
        </w:rPr>
      </w:pPr>
    </w:p>
    <w:p>
      <w:pPr>
        <w:rPr>
          <w:rFonts w:hint="eastAsia" w:ascii="小塚明朝 Pr6N L" w:hAnsi="小塚明朝 Pr6N L" w:eastAsia="小塚明朝 Pr6N L" w:cs="小塚明朝 Pr6N L"/>
          <w:b/>
          <w:bCs/>
          <w:sz w:val="56"/>
          <w:szCs w:val="56"/>
          <w:lang w:val="en-US" w:eastAsia="ja-JP"/>
        </w:rPr>
      </w:pPr>
      <w:r>
        <w:rPr>
          <w:rFonts w:hint="eastAsia" w:ascii="小塚明朝 Pr6N L" w:hAnsi="小塚明朝 Pr6N L" w:eastAsia="小塚明朝 Pr6N L" w:cs="小塚明朝 Pr6N L"/>
          <w:b/>
          <w:bCs/>
          <w:sz w:val="56"/>
          <w:szCs w:val="56"/>
          <w:lang w:val="en-US" w:eastAsia="ja-JP"/>
        </w:rPr>
        <w:t>セット</w:t>
      </w:r>
    </w:p>
    <w:p>
      <w:pPr>
        <w:rPr>
          <w:rFonts w:hint="eastAsia" w:ascii="小塚明朝 Pr6N L" w:hAnsi="小塚明朝 Pr6N L" w:eastAsia="小塚明朝 Pr6N L" w:cs="小塚明朝 Pr6N L"/>
          <w:b/>
          <w:bCs/>
          <w:sz w:val="56"/>
          <w:szCs w:val="56"/>
          <w:lang w:val="en-US" w:eastAsia="ja-JP"/>
        </w:rPr>
      </w:pPr>
      <w:r>
        <w:rPr>
          <w:rFonts w:hint="eastAsia" w:ascii="小塚明朝 Pr6N L" w:hAnsi="小塚明朝 Pr6N L" w:eastAsia="小塚明朝 Pr6N L" w:cs="小塚明朝 Pr6N L"/>
          <w:b/>
          <w:bCs/>
          <w:sz w:val="56"/>
          <w:szCs w:val="56"/>
          <w:lang w:val="en-US" w:eastAsia="ja-JP"/>
        </w:rPr>
        <w:t>平日10：00～16：00　　　1,200円</w:t>
      </w:r>
    </w:p>
    <w:p>
      <w:pPr>
        <w:rPr>
          <w:rFonts w:hint="eastAsia" w:ascii="小塚明朝 Pr6N L" w:hAnsi="小塚明朝 Pr6N L" w:eastAsia="小塚明朝 Pr6N L" w:cs="小塚明朝 Pr6N L"/>
          <w:b/>
          <w:bCs/>
          <w:sz w:val="24"/>
          <w:szCs w:val="24"/>
          <w:lang w:val="en-US" w:eastAsia="ja-JP"/>
        </w:rPr>
      </w:pPr>
    </w:p>
    <w:p>
      <w:pPr>
        <w:rPr>
          <w:rFonts w:hint="eastAsia" w:ascii="小塚明朝 Pr6N L" w:hAnsi="小塚明朝 Pr6N L" w:eastAsia="小塚明朝 Pr6N L" w:cs="小塚明朝 Pr6N L"/>
          <w:b/>
          <w:bCs/>
          <w:sz w:val="56"/>
          <w:szCs w:val="56"/>
          <w:lang w:val="en-US" w:eastAsia="ja-JP"/>
        </w:rPr>
      </w:pPr>
      <w:r>
        <w:rPr>
          <w:rFonts w:hint="eastAsia" w:ascii="小塚明朝 Pr6N L" w:hAnsi="小塚明朝 Pr6N L" w:eastAsia="小塚明朝 Pr6N L" w:cs="小塚明朝 Pr6N L"/>
          <w:b/>
          <w:bCs/>
          <w:sz w:val="56"/>
          <w:szCs w:val="56"/>
          <w:lang w:val="en-US" w:eastAsia="ja-JP"/>
        </w:rPr>
        <w:t>平日 ～10：00・16：00～</w:t>
      </w:r>
    </w:p>
    <w:p>
      <w:pPr>
        <w:rPr>
          <w:rFonts w:hint="eastAsia" w:ascii="小塚明朝 Pr6N L" w:hAnsi="小塚明朝 Pr6N L" w:eastAsia="小塚明朝 Pr6N L" w:cs="小塚明朝 Pr6N L"/>
          <w:b/>
          <w:bCs/>
          <w:sz w:val="56"/>
          <w:szCs w:val="56"/>
          <w:lang w:val="en-US" w:eastAsia="ja-JP"/>
        </w:rPr>
      </w:pPr>
      <w:r>
        <w:rPr>
          <w:rFonts w:hint="eastAsia" w:ascii="小塚明朝 Pr6N L" w:hAnsi="小塚明朝 Pr6N L" w:eastAsia="小塚明朝 Pr6N L" w:cs="小塚明朝 Pr6N L"/>
          <w:b/>
          <w:bCs/>
          <w:sz w:val="56"/>
          <w:szCs w:val="56"/>
          <w:lang w:val="en-US" w:eastAsia="ja-JP"/>
        </w:rPr>
        <w:t>土日祝　終日　　　　　　　1,400円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こまどり mini">
    <w:panose1 w:val="02020300000000000000"/>
    <w:charset w:val="80"/>
    <w:family w:val="auto"/>
    <w:pitch w:val="default"/>
    <w:sig w:usb0="8000006F" w:usb1="08877C29" w:usb2="00000010" w:usb3="00000000" w:csb0="00020003" w:csb1="00000000"/>
  </w:font>
  <w:font w:name="たぬき油性マジック">
    <w:panose1 w:val="02000600000000000000"/>
    <w:charset w:val="80"/>
    <w:family w:val="auto"/>
    <w:pitch w:val="default"/>
    <w:sig w:usb0="A00002BF" w:usb1="68C7FCFB" w:usb2="00000010" w:usb3="00000000" w:csb0="4002009F" w:csb1="DFD70000"/>
  </w:font>
  <w:font w:name="HGP創英角ﾎﾟｯﾌﾟ体">
    <w:panose1 w:val="040B0A00000000000000"/>
    <w:charset w:val="80"/>
    <w:family w:val="auto"/>
    <w:pitch w:val="default"/>
    <w:sig w:usb0="E00002FF" w:usb1="2AC7EDFE" w:usb2="00000012" w:usb3="00000000" w:csb0="00020001" w:csb1="00000000"/>
  </w:font>
  <w:font w:name="富士ポップ">
    <w:panose1 w:val="040F0709000000000000"/>
    <w:charset w:val="80"/>
    <w:family w:val="auto"/>
    <w:pitch w:val="default"/>
    <w:sig w:usb0="00000001" w:usb1="08070000" w:usb2="00000010" w:usb3="00000000" w:csb0="00020000" w:csb1="00000000"/>
  </w:font>
  <w:font w:name="小塚ゴシック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小塚ゴシック Pro H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小塚明朝 Pr6N B">
    <w:panose1 w:val="02020800000000000000"/>
    <w:charset w:val="80"/>
    <w:family w:val="auto"/>
    <w:pitch w:val="default"/>
    <w:sig w:usb0="000002D7" w:usb1="2AC71C11" w:usb2="00000012" w:usb3="00000000" w:csb0="2002009F" w:csb1="00000000"/>
  </w:font>
  <w:font w:name="小塚ゴシック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富士ポップＰ">
    <w:panose1 w:val="040F0700000000000000"/>
    <w:charset w:val="80"/>
    <w:family w:val="auto"/>
    <w:pitch w:val="default"/>
    <w:sig w:usb0="00000001" w:usb1="08070000" w:usb2="00000010" w:usb3="00000000" w:csb0="00020000" w:csb1="00000000"/>
  </w:font>
  <w:font w:name="小塚ゴシック Pro E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小塚明朝 Pro B">
    <w:panose1 w:val="02020800000000000000"/>
    <w:charset w:val="80"/>
    <w:family w:val="auto"/>
    <w:pitch w:val="default"/>
    <w:sig w:usb0="00000083" w:usb1="2AC71C11" w:usb2="00000012" w:usb3="00000000" w:csb0="20020005" w:csb1="00000000"/>
  </w:font>
  <w:font w:name="小塚明朝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小塚明朝 Pr6N M">
    <w:panose1 w:val="02020600000000000000"/>
    <w:charset w:val="80"/>
    <w:family w:val="auto"/>
    <w:pitch w:val="default"/>
    <w:sig w:usb0="000002D7" w:usb1="2AC71C11" w:usb2="00000012" w:usb3="00000000" w:csb0="2002009F" w:csb1="00000000"/>
  </w:font>
  <w:font w:name="小塚明朝 Pr6N L">
    <w:panose1 w:val="02020300000000000000"/>
    <w:charset w:val="80"/>
    <w:family w:val="auto"/>
    <w:pitch w:val="default"/>
    <w:sig w:usb0="000002D7" w:usb1="2AC71C11" w:usb2="00000012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pStyle w:val="103"/>
      <w:lvlText w:val="%1."/>
      <w:lvlJc w:val="left"/>
      <w:pPr>
        <w:tabs>
          <w:tab w:val="left" w:pos="785"/>
        </w:tabs>
        <w:ind w:left="785" w:hanging="360"/>
      </w:pPr>
    </w:lvl>
  </w:abstractNum>
  <w:abstractNum w:abstractNumId="1">
    <w:nsid w:val="00000004"/>
    <w:multiLevelType w:val="singleLevel"/>
    <w:tmpl w:val="00000004"/>
    <w:lvl w:ilvl="0" w:tentative="0">
      <w:start w:val="1"/>
      <w:numFmt w:val="decimal"/>
      <w:pStyle w:val="87"/>
      <w:lvlText w:val="%1."/>
      <w:lvlJc w:val="left"/>
      <w:pPr>
        <w:tabs>
          <w:tab w:val="left" w:pos="1211"/>
        </w:tabs>
        <w:ind w:left="1211" w:hanging="360"/>
      </w:pPr>
    </w:lvl>
  </w:abstractNum>
  <w:abstractNum w:abstractNumId="2">
    <w:nsid w:val="00000005"/>
    <w:multiLevelType w:val="singleLevel"/>
    <w:tmpl w:val="00000005"/>
    <w:lvl w:ilvl="0" w:tentative="0">
      <w:start w:val="1"/>
      <w:numFmt w:val="decimal"/>
      <w:pStyle w:val="3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3">
    <w:nsid w:val="00000007"/>
    <w:multiLevelType w:val="singleLevel"/>
    <w:tmpl w:val="00000007"/>
    <w:lvl w:ilvl="0" w:tentative="0">
      <w:start w:val="1"/>
      <w:numFmt w:val="bullet"/>
      <w:pStyle w:val="59"/>
      <w:lvlText w:val=""/>
      <w:lvlJc w:val="left"/>
      <w:pPr>
        <w:tabs>
          <w:tab w:val="left" w:pos="785"/>
        </w:tabs>
        <w:ind w:left="785" w:hanging="360"/>
      </w:pPr>
      <w:rPr>
        <w:rFonts w:hint="default" w:ascii="Wingdings" w:hAnsi="Wingdings"/>
      </w:rPr>
    </w:lvl>
  </w:abstractNum>
  <w:abstractNum w:abstractNumId="4">
    <w:nsid w:val="00000008"/>
    <w:multiLevelType w:val="singleLevel"/>
    <w:tmpl w:val="00000008"/>
    <w:lvl w:ilvl="0" w:tentative="0">
      <w:start w:val="1"/>
      <w:numFmt w:val="bullet"/>
      <w:pStyle w:val="73"/>
      <w:lvlText w:val=""/>
      <w:lvlJc w:val="left"/>
      <w:pPr>
        <w:tabs>
          <w:tab w:val="left" w:pos="2061"/>
        </w:tabs>
        <w:ind w:left="2061" w:hanging="360"/>
      </w:pPr>
      <w:rPr>
        <w:rFonts w:hint="default" w:ascii="Wingdings" w:hAnsi="Wingdings"/>
      </w:rPr>
    </w:lvl>
  </w:abstractNum>
  <w:abstractNum w:abstractNumId="5">
    <w:nsid w:val="00000009"/>
    <w:multiLevelType w:val="singleLevel"/>
    <w:tmpl w:val="00000009"/>
    <w:lvl w:ilvl="0" w:tentative="0">
      <w:start w:val="1"/>
      <w:numFmt w:val="bullet"/>
      <w:pStyle w:val="92"/>
      <w:lvlText w:val=""/>
      <w:lvlJc w:val="left"/>
      <w:pPr>
        <w:tabs>
          <w:tab w:val="left" w:pos="1636"/>
        </w:tabs>
        <w:ind w:left="1636" w:hanging="360"/>
      </w:pPr>
      <w:rPr>
        <w:rFonts w:hint="default" w:ascii="Wingdings" w:hAnsi="Wingdings"/>
      </w:rPr>
    </w:lvl>
  </w:abstractNum>
  <w:abstractNum w:abstractNumId="6">
    <w:nsid w:val="0000000C"/>
    <w:multiLevelType w:val="singleLevel"/>
    <w:tmpl w:val="0000000C"/>
    <w:lvl w:ilvl="0" w:tentative="0">
      <w:start w:val="1"/>
      <w:numFmt w:val="decimal"/>
      <w:pStyle w:val="61"/>
      <w:lvlText w:val="%1."/>
      <w:lvlJc w:val="left"/>
      <w:pPr>
        <w:tabs>
          <w:tab w:val="left" w:pos="1636"/>
        </w:tabs>
        <w:ind w:left="1636" w:hanging="360"/>
      </w:pPr>
    </w:lvl>
  </w:abstractNum>
  <w:abstractNum w:abstractNumId="7">
    <w:nsid w:val="0000000E"/>
    <w:multiLevelType w:val="singleLevel"/>
    <w:tmpl w:val="0000000E"/>
    <w:lvl w:ilvl="0" w:tentative="0">
      <w:start w:val="1"/>
      <w:numFmt w:val="bullet"/>
      <w:pStyle w:val="8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00000011"/>
    <w:multiLevelType w:val="singleLevel"/>
    <w:tmpl w:val="00000011"/>
    <w:lvl w:ilvl="0" w:tentative="0">
      <w:start w:val="1"/>
      <w:numFmt w:val="bullet"/>
      <w:pStyle w:val="35"/>
      <w:lvlText w:val=""/>
      <w:lvlJc w:val="left"/>
      <w:pPr>
        <w:tabs>
          <w:tab w:val="left" w:pos="1211"/>
        </w:tabs>
        <w:ind w:left="1211" w:hanging="36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decimal"/>
      <w:pStyle w:val="41"/>
      <w:lvlText w:val="%1."/>
      <w:lvlJc w:val="left"/>
      <w:pPr>
        <w:tabs>
          <w:tab w:val="left" w:pos="2061"/>
        </w:tabs>
        <w:ind w:left="2061" w:hanging="36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B48FF"/>
    <w:rsid w:val="1E072BD8"/>
    <w:rsid w:val="1EEB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 w:eastAsia="ＭＳ ゴシック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outlineLvl w:val="1"/>
    </w:pPr>
    <w:rPr>
      <w:rFonts w:ascii="Arial" w:hAnsi="Arial" w:eastAsia="ＭＳ ゴシック"/>
      <w:sz w:val="21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line="240" w:lineRule="auto"/>
      <w:ind w:left="840" w:leftChars="400"/>
      <w:outlineLvl w:val="2"/>
    </w:pPr>
    <w:rPr>
      <w:rFonts w:ascii="Arial" w:hAnsi="Arial" w:eastAsia="ＭＳ ゴシック"/>
      <w:sz w:val="21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line="240" w:lineRule="auto"/>
      <w:ind w:left="840" w:leftChars="400"/>
      <w:outlineLvl w:val="3"/>
    </w:pPr>
    <w:rPr>
      <w:b/>
      <w:sz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spacing w:line="240" w:lineRule="auto"/>
      <w:ind w:left="1680" w:leftChars="800"/>
      <w:outlineLvl w:val="4"/>
    </w:pPr>
    <w:rPr>
      <w:rFonts w:ascii="Arial" w:hAnsi="Arial" w:eastAsia="ＭＳ ゴシック"/>
      <w:sz w:val="21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spacing w:line="240" w:lineRule="auto"/>
      <w:ind w:left="1680" w:leftChars="800"/>
      <w:outlineLvl w:val="5"/>
    </w:pPr>
    <w:rPr>
      <w:b/>
      <w:sz w:val="21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spacing w:line="240" w:lineRule="auto"/>
      <w:ind w:left="1680" w:leftChars="800"/>
      <w:outlineLvl w:val="6"/>
    </w:pPr>
    <w:rPr>
      <w:sz w:val="21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spacing w:line="240" w:lineRule="auto"/>
      <w:ind w:left="2520" w:leftChars="1200"/>
      <w:outlineLvl w:val="7"/>
    </w:pPr>
    <w:rPr>
      <w:sz w:val="21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spacing w:line="240" w:lineRule="auto"/>
      <w:ind w:left="2520" w:leftChars="1200"/>
      <w:outlineLvl w:val="8"/>
    </w:pPr>
    <w:rPr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1"/>
    <w:qFormat/>
    <w:uiPriority w:val="0"/>
  </w:style>
  <w:style w:type="character" w:styleId="14">
    <w:name w:val="HTML Definition"/>
    <w:basedOn w:val="11"/>
    <w:uiPriority w:val="0"/>
    <w:rPr>
      <w:i/>
    </w:rPr>
  </w:style>
  <w:style w:type="character" w:styleId="15">
    <w:name w:val="line number"/>
    <w:basedOn w:val="11"/>
    <w:uiPriority w:val="0"/>
  </w:style>
  <w:style w:type="character" w:styleId="16">
    <w:name w:val="HTML Keyboard"/>
    <w:basedOn w:val="11"/>
    <w:uiPriority w:val="0"/>
    <w:rPr>
      <w:rFonts w:ascii="Courier New" w:hAnsi="Courier New"/>
      <w:sz w:val="20"/>
    </w:rPr>
  </w:style>
  <w:style w:type="character" w:styleId="17">
    <w:name w:val="HTML Variable"/>
    <w:basedOn w:val="11"/>
    <w:qFormat/>
    <w:uiPriority w:val="0"/>
    <w:rPr>
      <w:i/>
    </w:rPr>
  </w:style>
  <w:style w:type="character" w:styleId="18">
    <w:name w:val="Strong"/>
    <w:basedOn w:val="11"/>
    <w:qFormat/>
    <w:uiPriority w:val="0"/>
    <w:rPr>
      <w:b/>
    </w:rPr>
  </w:style>
  <w:style w:type="character" w:styleId="19">
    <w:name w:val="Hyperlink"/>
    <w:basedOn w:val="11"/>
    <w:qFormat/>
    <w:uiPriority w:val="0"/>
    <w:rPr>
      <w:color w:val="0000FF"/>
      <w:u w:val="single"/>
    </w:rPr>
  </w:style>
  <w:style w:type="character" w:styleId="20">
    <w:name w:val="endnote reference"/>
    <w:basedOn w:val="11"/>
    <w:uiPriority w:val="0"/>
    <w:rPr>
      <w:vertAlign w:val="superscript"/>
    </w:rPr>
  </w:style>
  <w:style w:type="character" w:styleId="21">
    <w:name w:val="footnote reference"/>
    <w:basedOn w:val="11"/>
    <w:uiPriority w:val="0"/>
    <w:rPr>
      <w:vertAlign w:val="superscript"/>
    </w:rPr>
  </w:style>
  <w:style w:type="character" w:styleId="22">
    <w:name w:val="annotation reference"/>
    <w:basedOn w:val="11"/>
    <w:uiPriority w:val="0"/>
    <w:rPr>
      <w:sz w:val="18"/>
    </w:rPr>
  </w:style>
  <w:style w:type="character" w:styleId="23">
    <w:name w:val="HTML Sample"/>
    <w:basedOn w:val="11"/>
    <w:qFormat/>
    <w:uiPriority w:val="0"/>
    <w:rPr>
      <w:rFonts w:ascii="Courier New" w:hAnsi="Courier New"/>
    </w:rPr>
  </w:style>
  <w:style w:type="character" w:styleId="24">
    <w:name w:val="HTML Typewriter"/>
    <w:basedOn w:val="11"/>
    <w:uiPriority w:val="0"/>
    <w:rPr>
      <w:rFonts w:ascii="Courier New" w:hAnsi="Courier New"/>
      <w:sz w:val="20"/>
    </w:rPr>
  </w:style>
  <w:style w:type="character" w:styleId="25">
    <w:name w:val="FollowedHyperlink"/>
    <w:basedOn w:val="11"/>
    <w:uiPriority w:val="0"/>
    <w:rPr>
      <w:color w:val="800080"/>
      <w:u w:val="single"/>
    </w:rPr>
  </w:style>
  <w:style w:type="character" w:styleId="26">
    <w:name w:val="HTML Cite"/>
    <w:basedOn w:val="11"/>
    <w:uiPriority w:val="0"/>
    <w:rPr>
      <w:i/>
    </w:rPr>
  </w:style>
  <w:style w:type="character" w:styleId="27">
    <w:name w:val="Emphasis"/>
    <w:basedOn w:val="11"/>
    <w:qFormat/>
    <w:uiPriority w:val="0"/>
    <w:rPr>
      <w:i/>
    </w:rPr>
  </w:style>
  <w:style w:type="character" w:styleId="28">
    <w:name w:val="HTML Acronym"/>
    <w:basedOn w:val="11"/>
    <w:uiPriority w:val="0"/>
  </w:style>
  <w:style w:type="character" w:styleId="29">
    <w:name w:val="HTML Code"/>
    <w:basedOn w:val="11"/>
    <w:uiPriority w:val="0"/>
    <w:rPr>
      <w:rFonts w:ascii="Courier New" w:hAnsi="Courier New"/>
      <w:sz w:val="20"/>
    </w:rPr>
  </w:style>
  <w:style w:type="paragraph" w:styleId="30">
    <w:name w:val="table of figures"/>
    <w:basedOn w:val="1"/>
    <w:next w:val="1"/>
    <w:uiPriority w:val="0"/>
    <w:pPr>
      <w:ind w:leftChars="200" w:hanging="200" w:hangingChars="200"/>
    </w:pPr>
  </w:style>
  <w:style w:type="paragraph" w:styleId="31">
    <w:name w:val="Normal (Web)"/>
    <w:basedOn w:val="1"/>
    <w:uiPriority w:val="0"/>
    <w:rPr>
      <w:rFonts w:ascii="Times New Roman" w:hAnsi="Times New Roman"/>
      <w:sz w:val="24"/>
    </w:rPr>
  </w:style>
  <w:style w:type="paragraph" w:styleId="32">
    <w:name w:val="List Continue 2"/>
    <w:basedOn w:val="1"/>
    <w:uiPriority w:val="0"/>
    <w:pPr>
      <w:spacing w:after="180" w:afterLines="0" w:afterAutospacing="0"/>
      <w:ind w:left="850" w:leftChars="400"/>
    </w:pPr>
  </w:style>
  <w:style w:type="paragraph" w:styleId="33">
    <w:name w:val="envelope return"/>
    <w:basedOn w:val="1"/>
    <w:uiPriority w:val="0"/>
    <w:pPr>
      <w:snapToGrid w:val="0"/>
    </w:pPr>
    <w:rPr>
      <w:rFonts w:ascii="Arial" w:hAnsi="Arial"/>
    </w:rPr>
  </w:style>
  <w:style w:type="paragraph" w:styleId="34">
    <w:name w:val="Body Text 2"/>
    <w:basedOn w:val="1"/>
    <w:uiPriority w:val="0"/>
    <w:pPr>
      <w:spacing w:line="480" w:lineRule="auto"/>
    </w:pPr>
  </w:style>
  <w:style w:type="paragraph" w:styleId="35">
    <w:name w:val="List Bullet 3"/>
    <w:basedOn w:val="1"/>
    <w:uiPriority w:val="0"/>
    <w:pPr>
      <w:numPr>
        <w:ilvl w:val="0"/>
        <w:numId w:val="1"/>
      </w:numPr>
    </w:pPr>
  </w:style>
  <w:style w:type="paragraph" w:styleId="36">
    <w:name w:val="toa heading"/>
    <w:basedOn w:val="1"/>
    <w:next w:val="1"/>
    <w:uiPriority w:val="0"/>
    <w:pPr>
      <w:spacing w:before="180" w:beforeLines="0" w:beforeAutospacing="0"/>
    </w:pPr>
    <w:rPr>
      <w:rFonts w:ascii="Arial" w:hAnsi="Arial" w:eastAsia="ＭＳ ゴシック"/>
      <w:sz w:val="24"/>
    </w:rPr>
  </w:style>
  <w:style w:type="paragraph" w:styleId="37">
    <w:name w:val="Body Text Indent 2"/>
    <w:basedOn w:val="1"/>
    <w:uiPriority w:val="0"/>
    <w:pPr>
      <w:spacing w:line="480" w:lineRule="auto"/>
      <w:ind w:left="851" w:leftChars="400"/>
    </w:pPr>
  </w:style>
  <w:style w:type="paragraph" w:styleId="38">
    <w:name w:val="Note Heading"/>
    <w:basedOn w:val="1"/>
    <w:next w:val="1"/>
    <w:uiPriority w:val="0"/>
    <w:pPr>
      <w:jc w:val="center"/>
    </w:pPr>
  </w:style>
  <w:style w:type="paragraph" w:styleId="39">
    <w:name w:val="List Number"/>
    <w:basedOn w:val="1"/>
    <w:uiPriority w:val="0"/>
    <w:pPr>
      <w:numPr>
        <w:ilvl w:val="0"/>
        <w:numId w:val="2"/>
      </w:numPr>
    </w:pPr>
  </w:style>
  <w:style w:type="paragraph" w:styleId="40">
    <w:name w:val="Block Text"/>
    <w:basedOn w:val="1"/>
    <w:qFormat/>
    <w:uiPriority w:val="0"/>
    <w:pPr>
      <w:ind w:left="1440" w:leftChars="700" w:rightChars="700"/>
    </w:pPr>
  </w:style>
  <w:style w:type="paragraph" w:styleId="41">
    <w:name w:val="List Number 5"/>
    <w:basedOn w:val="1"/>
    <w:uiPriority w:val="0"/>
    <w:pPr>
      <w:numPr>
        <w:ilvl w:val="0"/>
        <w:numId w:val="3"/>
      </w:numPr>
    </w:pPr>
  </w:style>
  <w:style w:type="paragraph" w:styleId="42">
    <w:name w:val="toc 6"/>
    <w:basedOn w:val="1"/>
    <w:next w:val="1"/>
    <w:uiPriority w:val="0"/>
    <w:pPr>
      <w:ind w:left="1050" w:leftChars="500"/>
    </w:pPr>
  </w:style>
  <w:style w:type="paragraph" w:styleId="43">
    <w:name w:val="List 5"/>
    <w:basedOn w:val="1"/>
    <w:qFormat/>
    <w:uiPriority w:val="0"/>
    <w:pPr>
      <w:ind w:left="100" w:leftChars="800" w:hanging="200" w:hangingChars="200"/>
    </w:pPr>
  </w:style>
  <w:style w:type="paragraph" w:styleId="44">
    <w:name w:val="index 7"/>
    <w:basedOn w:val="1"/>
    <w:next w:val="1"/>
    <w:qFormat/>
    <w:uiPriority w:val="0"/>
    <w:pPr>
      <w:ind w:left="600" w:leftChars="600" w:hanging="210" w:hangingChars="100"/>
    </w:pPr>
  </w:style>
  <w:style w:type="paragraph" w:styleId="45">
    <w:name w:val="Signature"/>
    <w:basedOn w:val="1"/>
    <w:uiPriority w:val="0"/>
    <w:pPr>
      <w:jc w:val="right"/>
    </w:pPr>
  </w:style>
  <w:style w:type="paragraph" w:styleId="46">
    <w:name w:val="toc 1"/>
    <w:basedOn w:val="1"/>
    <w:next w:val="1"/>
    <w:uiPriority w:val="0"/>
  </w:style>
  <w:style w:type="paragraph" w:styleId="47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960" w:hanging="960" w:hangingChars="400"/>
    </w:pPr>
    <w:rPr>
      <w:rFonts w:ascii="Arial" w:hAnsi="Arial"/>
      <w:sz w:val="24"/>
    </w:rPr>
  </w:style>
  <w:style w:type="paragraph" w:styleId="48">
    <w:name w:val="List 2"/>
    <w:basedOn w:val="1"/>
    <w:qFormat/>
    <w:uiPriority w:val="0"/>
    <w:pPr>
      <w:ind w:left="100" w:leftChars="200" w:hanging="200" w:hangingChars="200"/>
    </w:pPr>
  </w:style>
  <w:style w:type="paragraph" w:styleId="49">
    <w:name w:val="index 5"/>
    <w:basedOn w:val="1"/>
    <w:next w:val="1"/>
    <w:uiPriority w:val="0"/>
    <w:pPr>
      <w:ind w:left="400" w:leftChars="400" w:hanging="210" w:hangingChars="100"/>
    </w:pPr>
  </w:style>
  <w:style w:type="paragraph" w:styleId="50">
    <w:name w:val="index 4"/>
    <w:basedOn w:val="1"/>
    <w:next w:val="1"/>
    <w:qFormat/>
    <w:uiPriority w:val="0"/>
    <w:pPr>
      <w:ind w:left="300" w:leftChars="300" w:hanging="210" w:hangingChars="100"/>
    </w:pPr>
  </w:style>
  <w:style w:type="paragraph" w:styleId="51">
    <w:name w:val="caption"/>
    <w:basedOn w:val="1"/>
    <w:next w:val="1"/>
    <w:semiHidden/>
    <w:unhideWhenUsed/>
    <w:qFormat/>
    <w:uiPriority w:val="0"/>
    <w:rPr>
      <w:b/>
    </w:rPr>
  </w:style>
  <w:style w:type="paragraph" w:styleId="52">
    <w:name w:val="Body Text First Indent 2"/>
    <w:basedOn w:val="53"/>
    <w:uiPriority w:val="0"/>
    <w:pPr>
      <w:ind w:firstLine="210" w:firstLineChars="100"/>
    </w:pPr>
  </w:style>
  <w:style w:type="paragraph" w:styleId="53">
    <w:name w:val="Body Text Indent"/>
    <w:basedOn w:val="1"/>
    <w:uiPriority w:val="0"/>
    <w:pPr>
      <w:ind w:left="851" w:leftChars="400"/>
    </w:pPr>
  </w:style>
  <w:style w:type="paragraph" w:styleId="54">
    <w:name w:val="List Continue"/>
    <w:basedOn w:val="1"/>
    <w:uiPriority w:val="0"/>
    <w:pPr>
      <w:spacing w:after="180" w:afterLines="0" w:afterAutospacing="0"/>
      <w:ind w:left="425" w:leftChars="200"/>
    </w:pPr>
  </w:style>
  <w:style w:type="paragraph" w:styleId="55">
    <w:name w:val="Closing"/>
    <w:basedOn w:val="1"/>
    <w:uiPriority w:val="0"/>
    <w:pPr>
      <w:jc w:val="right"/>
    </w:pPr>
  </w:style>
  <w:style w:type="paragraph" w:styleId="56">
    <w:name w:val="Title"/>
    <w:basedOn w:val="1"/>
    <w:qFormat/>
    <w:uiPriority w:val="0"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paragraph" w:styleId="57">
    <w:name w:val="Body Text"/>
    <w:basedOn w:val="1"/>
    <w:qFormat/>
    <w:uiPriority w:val="0"/>
  </w:style>
  <w:style w:type="paragraph" w:styleId="58">
    <w:name w:val="Date"/>
    <w:basedOn w:val="1"/>
    <w:next w:val="1"/>
    <w:uiPriority w:val="0"/>
  </w:style>
  <w:style w:type="paragraph" w:styleId="59">
    <w:name w:val="List Bullet 2"/>
    <w:basedOn w:val="1"/>
    <w:uiPriority w:val="0"/>
    <w:pPr>
      <w:numPr>
        <w:ilvl w:val="0"/>
        <w:numId w:val="4"/>
      </w:numPr>
    </w:pPr>
  </w:style>
  <w:style w:type="paragraph" w:styleId="60">
    <w:name w:val="footer"/>
    <w:basedOn w:val="1"/>
    <w:uiPriority w:val="0"/>
    <w:pPr>
      <w:tabs>
        <w:tab w:val="center" w:pos="4153"/>
        <w:tab w:val="right" w:pos="8306"/>
      </w:tabs>
      <w:snapToGrid w:val="0"/>
    </w:pPr>
  </w:style>
  <w:style w:type="paragraph" w:styleId="61">
    <w:name w:val="List Number 4"/>
    <w:basedOn w:val="1"/>
    <w:qFormat/>
    <w:uiPriority w:val="0"/>
    <w:pPr>
      <w:numPr>
        <w:ilvl w:val="0"/>
        <w:numId w:val="5"/>
      </w:numPr>
    </w:pPr>
  </w:style>
  <w:style w:type="paragraph" w:styleId="62">
    <w:name w:val="table of authorities"/>
    <w:basedOn w:val="1"/>
    <w:next w:val="1"/>
    <w:qFormat/>
    <w:uiPriority w:val="0"/>
    <w:pPr>
      <w:ind w:left="210" w:hanging="210" w:hangingChars="100"/>
    </w:pPr>
  </w:style>
  <w:style w:type="paragraph" w:styleId="63">
    <w:name w:val="annotation text"/>
    <w:basedOn w:val="1"/>
    <w:qFormat/>
    <w:uiPriority w:val="0"/>
    <w:pPr>
      <w:jc w:val="left"/>
    </w:pPr>
  </w:style>
  <w:style w:type="paragraph" w:styleId="64">
    <w:name w:val="toc 5"/>
    <w:basedOn w:val="1"/>
    <w:next w:val="1"/>
    <w:qFormat/>
    <w:uiPriority w:val="0"/>
    <w:pPr>
      <w:ind w:left="840" w:leftChars="400"/>
    </w:pPr>
  </w:style>
  <w:style w:type="paragraph" w:styleId="65">
    <w:name w:val="toc 4"/>
    <w:basedOn w:val="1"/>
    <w:next w:val="1"/>
    <w:qFormat/>
    <w:uiPriority w:val="0"/>
    <w:pPr>
      <w:ind w:left="630" w:leftChars="3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index 6"/>
    <w:basedOn w:val="1"/>
    <w:next w:val="1"/>
    <w:qFormat/>
    <w:uiPriority w:val="0"/>
    <w:pPr>
      <w:ind w:left="500" w:leftChars="500" w:hanging="210" w:hangingChars="100"/>
    </w:pPr>
  </w:style>
  <w:style w:type="paragraph" w:styleId="68">
    <w:name w:val="index 2"/>
    <w:basedOn w:val="1"/>
    <w:next w:val="1"/>
    <w:qFormat/>
    <w:uiPriority w:val="0"/>
    <w:pPr>
      <w:ind w:left="100" w:leftChars="100" w:hanging="210" w:hangingChars="100"/>
    </w:pPr>
  </w:style>
  <w:style w:type="paragraph" w:styleId="69">
    <w:name w:val="Plain Text"/>
    <w:basedOn w:val="1"/>
    <w:qFormat/>
    <w:uiPriority w:val="0"/>
    <w:rPr>
      <w:rFonts w:ascii="ＭＳ 明朝" w:hAnsi="Courier New"/>
    </w:rPr>
  </w:style>
  <w:style w:type="paragraph" w:styleId="70">
    <w:name w:val="List Continue 4"/>
    <w:basedOn w:val="1"/>
    <w:qFormat/>
    <w:uiPriority w:val="0"/>
    <w:pPr>
      <w:spacing w:after="180" w:afterLines="0" w:afterAutospacing="0"/>
      <w:ind w:left="1700" w:leftChars="800"/>
    </w:pPr>
  </w:style>
  <w:style w:type="paragraph" w:styleId="71">
    <w:name w:val="E-mail Signature"/>
    <w:basedOn w:val="1"/>
    <w:qFormat/>
    <w:uiPriority w:val="0"/>
  </w:style>
  <w:style w:type="paragraph" w:styleId="72">
    <w:name w:val="List"/>
    <w:basedOn w:val="1"/>
    <w:qFormat/>
    <w:uiPriority w:val="0"/>
    <w:pPr>
      <w:ind w:left="200" w:hanging="200" w:hangingChars="200"/>
    </w:pPr>
  </w:style>
  <w:style w:type="paragraph" w:styleId="73">
    <w:name w:val="List Bullet 5"/>
    <w:basedOn w:val="1"/>
    <w:qFormat/>
    <w:uiPriority w:val="0"/>
    <w:pPr>
      <w:numPr>
        <w:ilvl w:val="0"/>
        <w:numId w:val="6"/>
      </w:numPr>
    </w:pPr>
  </w:style>
  <w:style w:type="paragraph" w:styleId="74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75">
    <w:name w:val="index 3"/>
    <w:basedOn w:val="1"/>
    <w:next w:val="1"/>
    <w:qFormat/>
    <w:uiPriority w:val="0"/>
    <w:pPr>
      <w:ind w:left="200" w:leftChars="200" w:hanging="210" w:hangingChars="100"/>
    </w:pPr>
  </w:style>
  <w:style w:type="paragraph" w:styleId="76">
    <w:name w:val="index heading"/>
    <w:basedOn w:val="1"/>
    <w:next w:val="77"/>
    <w:qFormat/>
    <w:uiPriority w:val="0"/>
    <w:rPr>
      <w:rFonts w:ascii="Arial" w:hAnsi="Arial"/>
      <w:b/>
    </w:rPr>
  </w:style>
  <w:style w:type="paragraph" w:styleId="77">
    <w:name w:val="index 1"/>
    <w:basedOn w:val="1"/>
    <w:next w:val="1"/>
    <w:qFormat/>
    <w:uiPriority w:val="0"/>
    <w:pPr>
      <w:ind w:left="210" w:hanging="210" w:hangingChars="100"/>
    </w:pPr>
  </w:style>
  <w:style w:type="paragraph" w:styleId="78">
    <w:name w:val="Body Text First Indent"/>
    <w:basedOn w:val="57"/>
    <w:qFormat/>
    <w:uiPriority w:val="0"/>
    <w:pPr>
      <w:ind w:firstLine="210" w:firstLineChars="100"/>
    </w:pPr>
  </w:style>
  <w:style w:type="paragraph" w:styleId="79">
    <w:name w:val="footnote text"/>
    <w:basedOn w:val="1"/>
    <w:qFormat/>
    <w:uiPriority w:val="0"/>
    <w:pPr>
      <w:snapToGrid w:val="0"/>
      <w:jc w:val="left"/>
    </w:pPr>
  </w:style>
  <w:style w:type="paragraph" w:styleId="80">
    <w:name w:val="List Continue 5"/>
    <w:basedOn w:val="1"/>
    <w:qFormat/>
    <w:uiPriority w:val="0"/>
    <w:pPr>
      <w:spacing w:after="180" w:afterLines="0" w:afterAutospacing="0"/>
      <w:ind w:left="2125" w:leftChars="1000"/>
    </w:pPr>
  </w:style>
  <w:style w:type="paragraph" w:styleId="81">
    <w:name w:val="Normal Indent"/>
    <w:basedOn w:val="1"/>
    <w:qFormat/>
    <w:uiPriority w:val="0"/>
    <w:pPr>
      <w:ind w:left="840" w:leftChars="400"/>
    </w:pPr>
  </w:style>
  <w:style w:type="paragraph" w:styleId="82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83">
    <w:name w:val="Salutation"/>
    <w:basedOn w:val="1"/>
    <w:next w:val="1"/>
    <w:qFormat/>
    <w:uiPriority w:val="0"/>
  </w:style>
  <w:style w:type="paragraph" w:styleId="84">
    <w:name w:val="toc 9"/>
    <w:basedOn w:val="1"/>
    <w:next w:val="1"/>
    <w:qFormat/>
    <w:uiPriority w:val="0"/>
    <w:pPr>
      <w:ind w:left="1680" w:leftChars="800"/>
    </w:pPr>
  </w:style>
  <w:style w:type="paragraph" w:styleId="85">
    <w:name w:val="List Bullet"/>
    <w:basedOn w:val="1"/>
    <w:qFormat/>
    <w:uiPriority w:val="0"/>
    <w:pPr>
      <w:numPr>
        <w:ilvl w:val="0"/>
        <w:numId w:val="7"/>
      </w:numPr>
    </w:pPr>
  </w:style>
  <w:style w:type="paragraph" w:styleId="86">
    <w:name w:val="annotation subject"/>
    <w:basedOn w:val="63"/>
    <w:next w:val="63"/>
    <w:qFormat/>
    <w:uiPriority w:val="0"/>
    <w:rPr>
      <w:b/>
    </w:rPr>
  </w:style>
  <w:style w:type="paragraph" w:styleId="8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8">
    <w:name w:val="toc 3"/>
    <w:basedOn w:val="1"/>
    <w:next w:val="1"/>
    <w:qFormat/>
    <w:uiPriority w:val="0"/>
    <w:pPr>
      <w:ind w:left="420" w:leftChars="200"/>
    </w:pPr>
  </w:style>
  <w:style w:type="paragraph" w:styleId="89">
    <w:name w:val="List Continue 3"/>
    <w:basedOn w:val="1"/>
    <w:qFormat/>
    <w:uiPriority w:val="0"/>
    <w:pPr>
      <w:spacing w:after="180" w:afterLines="0" w:afterAutospacing="0"/>
      <w:ind w:left="1275" w:leftChars="600"/>
    </w:pPr>
  </w:style>
  <w:style w:type="paragraph" w:styleId="90">
    <w:name w:val="Balloon Text"/>
    <w:basedOn w:val="1"/>
    <w:qFormat/>
    <w:uiPriority w:val="0"/>
    <w:rPr>
      <w:rFonts w:ascii="Arial" w:hAnsi="Arial" w:eastAsia="ＭＳ ゴシック"/>
      <w:sz w:val="18"/>
    </w:rPr>
  </w:style>
  <w:style w:type="paragraph" w:styleId="91">
    <w:name w:val="index 9"/>
    <w:basedOn w:val="1"/>
    <w:next w:val="1"/>
    <w:qFormat/>
    <w:uiPriority w:val="0"/>
    <w:pPr>
      <w:ind w:left="800" w:leftChars="800" w:hanging="210" w:hangingChars="100"/>
    </w:pPr>
  </w:style>
  <w:style w:type="paragraph" w:styleId="92">
    <w:name w:val="List Bullet 4"/>
    <w:basedOn w:val="1"/>
    <w:qFormat/>
    <w:uiPriority w:val="0"/>
    <w:pPr>
      <w:numPr>
        <w:ilvl w:val="0"/>
        <w:numId w:val="9"/>
      </w:numPr>
    </w:pPr>
  </w:style>
  <w:style w:type="paragraph" w:styleId="93">
    <w:name w:val="HTML Address"/>
    <w:basedOn w:val="1"/>
    <w:qFormat/>
    <w:uiPriority w:val="0"/>
    <w:rPr>
      <w:i/>
    </w:rPr>
  </w:style>
  <w:style w:type="paragraph" w:styleId="94">
    <w:name w:val="Body Text Indent 3"/>
    <w:basedOn w:val="1"/>
    <w:qFormat/>
    <w:uiPriority w:val="0"/>
    <w:pPr>
      <w:ind w:left="851" w:leftChars="400"/>
    </w:pPr>
    <w:rPr>
      <w:sz w:val="16"/>
    </w:rPr>
  </w:style>
  <w:style w:type="paragraph" w:styleId="95">
    <w:name w:val="Document Map"/>
    <w:basedOn w:val="1"/>
    <w:qFormat/>
    <w:uiPriority w:val="0"/>
    <w:pPr>
      <w:shd w:val="clear" w:color="auto" w:fill="000080"/>
    </w:pPr>
    <w:rPr>
      <w:rFonts w:ascii="Arial" w:hAnsi="Arial" w:eastAsia="ＭＳ ゴシック"/>
    </w:rPr>
  </w:style>
  <w:style w:type="paragraph" w:styleId="9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97">
    <w:name w:val="toc 8"/>
    <w:basedOn w:val="1"/>
    <w:next w:val="1"/>
    <w:qFormat/>
    <w:uiPriority w:val="0"/>
    <w:pPr>
      <w:ind w:left="1470" w:leftChars="700"/>
    </w:pPr>
  </w:style>
  <w:style w:type="paragraph" w:styleId="98">
    <w:name w:val="Subtitle"/>
    <w:basedOn w:val="1"/>
    <w:qFormat/>
    <w:uiPriority w:val="0"/>
    <w:pPr>
      <w:jc w:val="center"/>
      <w:outlineLvl w:val="1"/>
    </w:pPr>
    <w:rPr>
      <w:rFonts w:ascii="Arial" w:hAnsi="Arial" w:eastAsia="ＭＳ ゴシック"/>
      <w:sz w:val="24"/>
    </w:rPr>
  </w:style>
  <w:style w:type="paragraph" w:styleId="99">
    <w:name w:val="Body Text 3"/>
    <w:basedOn w:val="1"/>
    <w:qFormat/>
    <w:uiPriority w:val="0"/>
    <w:rPr>
      <w:sz w:val="16"/>
    </w:rPr>
  </w:style>
  <w:style w:type="paragraph" w:styleId="100">
    <w:name w:val="toc 7"/>
    <w:basedOn w:val="1"/>
    <w:next w:val="1"/>
    <w:qFormat/>
    <w:uiPriority w:val="0"/>
    <w:pPr>
      <w:ind w:left="1260" w:leftChars="600"/>
    </w:pPr>
  </w:style>
  <w:style w:type="paragraph" w:styleId="101">
    <w:name w:val="macro"/>
    <w:qFormat/>
    <w:uiPriority w:val="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18"/>
      <w:lang w:val="en-US" w:eastAsia="ja-JP"/>
    </w:rPr>
  </w:style>
  <w:style w:type="paragraph" w:styleId="102">
    <w:name w:val="index 8"/>
    <w:basedOn w:val="1"/>
    <w:next w:val="1"/>
    <w:qFormat/>
    <w:uiPriority w:val="0"/>
    <w:pPr>
      <w:ind w:left="700" w:leftChars="700" w:hanging="210" w:hangingChars="100"/>
    </w:pPr>
  </w:style>
  <w:style w:type="paragraph" w:styleId="103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104">
    <w:name w:val="List 3"/>
    <w:basedOn w:val="1"/>
    <w:qFormat/>
    <w:uiPriority w:val="0"/>
    <w:pPr>
      <w:ind w:left="100" w:leftChars="400" w:hanging="200" w:hangingChars="200"/>
    </w:pPr>
  </w:style>
  <w:style w:type="paragraph" w:styleId="105">
    <w:name w:val="toc 2"/>
    <w:basedOn w:val="1"/>
    <w:next w:val="1"/>
    <w:qFormat/>
    <w:uiPriority w:val="0"/>
    <w:pPr>
      <w:ind w:left="210" w:leftChars="100"/>
    </w:pPr>
  </w:style>
  <w:style w:type="paragraph" w:styleId="106">
    <w:name w:val="endnote text"/>
    <w:basedOn w:val="1"/>
    <w:qFormat/>
    <w:uiPriority w:val="0"/>
    <w:pPr>
      <w:snapToGrid w:val="0"/>
      <w:jc w:val="left"/>
    </w:pPr>
  </w:style>
  <w:style w:type="table" w:styleId="107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1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12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3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5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16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7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18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19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20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23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4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6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7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9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0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31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32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33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9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40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41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42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3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44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45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46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4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5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Arial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Arial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Arial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Arial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Arial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Arial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Arial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Arial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Arial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Arial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Arial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Arial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Arial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Arial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Office_11.8.2.10334_F1E327BC-269C-435d-A152-05C5408002CA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2025-12-10T03:31:00Z</dcterms:created>
  <dc:creator>user</dc:creator>
  <cp:lastModifiedBy>user</cp:lastModifiedBy>
  <cp:lastPrinted>2025-12-10T03:59:46Z</cp:lastPrinted>
  <dcterms:modified xsi:type="dcterms:W3CDTF">2025-12-10T05:41:37Z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